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377578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FC48F2" w:rsidRPr="00A92300">
        <w:rPr>
          <w:rFonts w:asciiTheme="minorHAnsi" w:eastAsia="Arial" w:hAnsiTheme="minorHAnsi" w:cstheme="minorHAnsi"/>
          <w:bCs/>
        </w:rPr>
        <w:t>/</w:t>
      </w:r>
    </w:p>
    <w:p w:rsidR="00823407" w:rsidRPr="005C4305" w:rsidRDefault="00FC48F2" w:rsidP="00481DD3">
      <w:pPr>
        <w:jc w:val="center"/>
        <w:rPr>
          <w:rFonts w:asciiTheme="minorHAnsi" w:eastAsia="Arial" w:hAnsiTheme="minorHAnsi" w:cstheme="minorHAnsi"/>
          <w:bCs/>
          <w:strike/>
        </w:rPr>
      </w:pPr>
      <w:r w:rsidRPr="005C4305">
        <w:rPr>
          <w:rFonts w:asciiTheme="minorHAnsi" w:eastAsia="Arial" w:hAnsiTheme="minorHAnsi" w:cstheme="minorHAnsi"/>
          <w:bCs/>
          <w:strike/>
        </w:rPr>
        <w:t>OFERTA WSPÓLNA REALIZACJI ZADANIA PUBLICZNEGO</w:t>
      </w:r>
      <w:r w:rsidR="00AF2B25" w:rsidRPr="005C4305">
        <w:rPr>
          <w:rFonts w:asciiTheme="minorHAnsi" w:eastAsia="Arial" w:hAnsiTheme="minorHAnsi" w:cstheme="minorHAnsi"/>
          <w:bCs/>
          <w:strike/>
        </w:rPr>
        <w:t>*</w:t>
      </w:r>
      <w:r w:rsidR="00563000" w:rsidRPr="005C4305">
        <w:rPr>
          <w:rFonts w:asciiTheme="minorHAnsi" w:eastAsia="Arial" w:hAnsiTheme="minorHAnsi" w:cstheme="minorHAnsi"/>
          <w:bCs/>
          <w:strike/>
        </w:rPr>
        <w:t>,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5C4305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 xml:space="preserve">*”, oznacza, że należy skreślić niewłaściwąodpowiedź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</w:p>
        </w:tc>
        <w:tc>
          <w:tcPr>
            <w:tcW w:w="6379" w:type="dxa"/>
            <w:shd w:val="clear" w:color="auto" w:fill="FFFFFF"/>
          </w:tcPr>
          <w:p w:rsidR="007B60CF" w:rsidRPr="005C4305" w:rsidRDefault="007B60CF" w:rsidP="007B60CF">
            <w:pPr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2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DE1703">
            <w:pPr>
              <w:pStyle w:val="Tekstpodstawow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6" w:lineRule="auto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</w:t>
            </w:r>
            <w:r w:rsidR="005C4305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składania wyjaśnień dotyczących 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5C4305" w:rsidRDefault="005C4305" w:rsidP="005C4305">
            <w:pPr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377578" w:rsidRDefault="00377578" w:rsidP="00FE3C6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bookmarkStart w:id="0" w:name="_GoBack"/>
      <w:bookmarkEnd w:id="0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FE3C67" w:rsidRDefault="007B60CF" w:rsidP="00FE3C67">
            <w:pPr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FE3C67" w:rsidRDefault="007B60CF" w:rsidP="007B60CF">
            <w:pPr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FE3C67" w:rsidRDefault="00FE3C67" w:rsidP="007B60CF">
            <w:pPr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</w:pPr>
            <w:r w:rsidRPr="00FE3C67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 xml:space="preserve">. 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5079" w:rsidRDefault="00445079" w:rsidP="00445079">
            <w:pPr>
              <w:jc w:val="both"/>
              <w:rPr>
                <w:rFonts w:asciiTheme="minorHAnsi" w:hAnsiTheme="minorHAnsi" w:cs="Calibri"/>
                <w:b/>
                <w:color w:val="FF0000"/>
                <w:szCs w:val="22"/>
              </w:rPr>
            </w:pPr>
          </w:p>
          <w:p w:rsidR="00FE3C67" w:rsidRPr="00C311F1" w:rsidRDefault="00FE3C67" w:rsidP="00C311F1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na rok</w:t>
            </w:r>
            <w:r w:rsidR="00BD44E0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BD44E0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3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BD44E0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BD44E0" w:rsidP="00BD44E0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F22469" w:rsidRDefault="00416F88" w:rsidP="007B60CF">
            <w:p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43672" w:rsidRPr="00F22469" w:rsidRDefault="00343672" w:rsidP="00F22469">
            <w:p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2469" w:rsidRPr="00F22469" w:rsidRDefault="00F22469" w:rsidP="007B60CF">
            <w:p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2469" w:rsidRPr="00F22469" w:rsidRDefault="00F22469" w:rsidP="007B60CF">
            <w:p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4E0" w:rsidRPr="00F22469" w:rsidRDefault="00BD44E0" w:rsidP="007B60CF">
            <w:p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BD44E0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F22469" w:rsidRDefault="00416F88" w:rsidP="007B60CF">
            <w:p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F22469" w:rsidRDefault="00416F88" w:rsidP="007B60CF">
            <w:p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F22469" w:rsidRDefault="00416F88" w:rsidP="007B60CF">
            <w:pPr>
              <w:jc w:val="center"/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F22469" w:rsidRDefault="00416F88" w:rsidP="007B60CF">
            <w:pPr>
              <w:jc w:val="center"/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F22469" w:rsidRDefault="00416F88" w:rsidP="00F22469">
            <w:pPr>
              <w:jc w:val="center"/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BD44E0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BD44E0" w:rsidP="00BD44E0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F22469" w:rsidRDefault="00416F88" w:rsidP="007B60CF">
            <w:p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F22469" w:rsidRDefault="00416F88" w:rsidP="007B60CF">
            <w:p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2469" w:rsidRPr="00F22469" w:rsidRDefault="00F22469" w:rsidP="007B60CF">
            <w:pPr>
              <w:jc w:val="center"/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F22469" w:rsidRDefault="00416F88" w:rsidP="007B60CF">
            <w:pPr>
              <w:jc w:val="center"/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F22469" w:rsidRDefault="00416F88" w:rsidP="007B60CF">
            <w:pPr>
              <w:jc w:val="center"/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BD44E0" w:rsidP="00BD44E0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F22469" w:rsidRDefault="00416F88" w:rsidP="007B60CF">
            <w:p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43672" w:rsidRPr="00F22469" w:rsidRDefault="00343672" w:rsidP="007B60CF">
            <w:p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3672" w:rsidRPr="00F22469" w:rsidRDefault="00343672" w:rsidP="00343672">
            <w:pPr>
              <w:jc w:val="center"/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F22469" w:rsidRDefault="00416F88" w:rsidP="007B60CF">
            <w:pPr>
              <w:jc w:val="center"/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F22469" w:rsidRDefault="00416F88" w:rsidP="007B60CF">
            <w:pPr>
              <w:jc w:val="center"/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</w:p>
        </w:tc>
      </w:tr>
      <w:tr w:rsidR="00343672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43672" w:rsidRPr="00D97AAD" w:rsidRDefault="00343672" w:rsidP="00BD44E0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3672" w:rsidRPr="00F22469" w:rsidRDefault="00343672" w:rsidP="007B60CF">
            <w:p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43672" w:rsidRPr="00F22469" w:rsidRDefault="00343672" w:rsidP="007B60CF">
            <w:p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3672" w:rsidRPr="00F22469" w:rsidRDefault="00343672" w:rsidP="00B2074F">
            <w:pPr>
              <w:jc w:val="center"/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43672" w:rsidRPr="00F22469" w:rsidRDefault="00343672" w:rsidP="007B60CF">
            <w:pPr>
              <w:jc w:val="center"/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3672" w:rsidRPr="00F22469" w:rsidRDefault="00343672" w:rsidP="007B60CF">
            <w:pPr>
              <w:jc w:val="center"/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</w:p>
        </w:tc>
      </w:tr>
      <w:tr w:rsidR="004C2C99" w:rsidRPr="00D97AAD" w:rsidTr="00463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C2C99" w:rsidRPr="00D97AAD" w:rsidRDefault="004C2C99" w:rsidP="00BD44E0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99" w:rsidRPr="00F22469" w:rsidRDefault="004C2C99" w:rsidP="007B60CF">
            <w:p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2C99" w:rsidRPr="00F22469" w:rsidRDefault="004C2C99" w:rsidP="00B2074F">
            <w:p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2C99" w:rsidRPr="00F22469" w:rsidRDefault="004C2C99" w:rsidP="00B2074F">
            <w:p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2C99" w:rsidRPr="00F22469" w:rsidRDefault="004C2C99" w:rsidP="00B2074F">
            <w:pPr>
              <w:jc w:val="center"/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C99" w:rsidRPr="00F22469" w:rsidRDefault="004C2C99" w:rsidP="00B2074F">
            <w:pPr>
              <w:jc w:val="center"/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</w:p>
        </w:tc>
      </w:tr>
      <w:tr w:rsidR="004C2C99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C2C99" w:rsidRPr="00D97AAD" w:rsidRDefault="004C2C99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2C99" w:rsidRPr="00343672" w:rsidRDefault="004C2C99" w:rsidP="004C2C99">
            <w:pPr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2C99" w:rsidRPr="00F22469" w:rsidRDefault="004C2C99" w:rsidP="007B60CF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99" w:rsidRPr="00F22469" w:rsidRDefault="004C2C99" w:rsidP="007B60CF">
            <w:pPr>
              <w:jc w:val="center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C99" w:rsidRPr="00F22469" w:rsidRDefault="004C2C99" w:rsidP="007B60CF">
            <w:pPr>
              <w:jc w:val="center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99" w:rsidRPr="00F22469" w:rsidRDefault="004C2C99" w:rsidP="007B60CF">
            <w:pPr>
              <w:jc w:val="center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</w:tr>
      <w:tr w:rsidR="004C2C99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4C2C99" w:rsidRPr="00033D1F" w:rsidRDefault="004C2C99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4C2C99" w:rsidRPr="00033D1F" w:rsidRDefault="004C2C9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033D1F">
              <w:rPr>
                <w:rFonts w:asciiTheme="minorHAnsi" w:hAnsiTheme="minorHAnsi" w:cstheme="minorHAnsi"/>
                <w:sz w:val="20"/>
              </w:rPr>
              <w:t>należy opisać:</w:t>
            </w:r>
          </w:p>
          <w:p w:rsidR="004C2C99" w:rsidRPr="006B13DB" w:rsidRDefault="004C2C99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4C2C99" w:rsidRPr="006B13DB" w:rsidRDefault="004C2C99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4C2C99" w:rsidRPr="00E07C9D" w:rsidRDefault="004C2C99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4C2C99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4C2C99" w:rsidRPr="00D97AAD" w:rsidRDefault="004C2C99" w:rsidP="00BD44E0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4C2C99" w:rsidRPr="00D97AAD" w:rsidRDefault="004C2C99" w:rsidP="00BD44E0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4C2C99" w:rsidRPr="00D97AAD" w:rsidRDefault="004C2C99" w:rsidP="00BD44E0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4C2C99" w:rsidRPr="00D97AAD" w:rsidRDefault="004C2C99" w:rsidP="00BD44E0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4C2C99" w:rsidRDefault="004C2C99" w:rsidP="00BD44E0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4C2C99" w:rsidRDefault="004C2C99" w:rsidP="00BD44E0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4C2C99" w:rsidRDefault="004C2C99" w:rsidP="00BD44E0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4C2C99" w:rsidRPr="00D97AAD" w:rsidRDefault="004C2C99" w:rsidP="00BD44E0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4C2C99" w:rsidRPr="00D97AAD" w:rsidRDefault="004C2C99" w:rsidP="00BD44E0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4C2C99" w:rsidRPr="00D97AAD" w:rsidRDefault="004C2C99" w:rsidP="00BD44E0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4C2C99" w:rsidRPr="00D97AAD" w:rsidRDefault="004C2C99" w:rsidP="00BD44E0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4C2C99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4C2C99" w:rsidRPr="00D97AAD" w:rsidRDefault="004C2C99" w:rsidP="00BD44E0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4C2C99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4C2C99" w:rsidRPr="00D97AAD" w:rsidRDefault="004C2C99" w:rsidP="00BD44E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4C2C99" w:rsidRPr="00D97AAD" w:rsidRDefault="004C2C99" w:rsidP="00BD44E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4C2C99" w:rsidRPr="00D97AAD" w:rsidRDefault="004C2C99" w:rsidP="00BD44E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rezultatów/źródło informacji o osiągnięciu wskaźnika</w:t>
            </w:r>
          </w:p>
        </w:tc>
      </w:tr>
      <w:tr w:rsidR="004C2C99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4C2C99" w:rsidRPr="00D97AAD" w:rsidRDefault="004C2C99" w:rsidP="00BD44E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4C2C99" w:rsidRPr="00D97AAD" w:rsidRDefault="004C2C99" w:rsidP="00BD44E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4C2C99" w:rsidRPr="00D97AAD" w:rsidRDefault="004C2C99" w:rsidP="00BD44E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4C2C99" w:rsidRPr="00D97AAD" w:rsidRDefault="004C2C99" w:rsidP="00BD44E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4C2C99" w:rsidRPr="00D97AAD" w:rsidRDefault="004C2C99" w:rsidP="00BD44E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4C2C99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4C2C99" w:rsidRPr="00D97AAD" w:rsidRDefault="004C2C99" w:rsidP="00BD44E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4C2C99" w:rsidRPr="00D97AAD" w:rsidRDefault="004C2C99" w:rsidP="00BD44E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4C2C99" w:rsidRPr="00D97AAD" w:rsidRDefault="004C2C99" w:rsidP="00BD44E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4C2C99" w:rsidRPr="00D97AAD" w:rsidRDefault="004C2C99" w:rsidP="00BD44E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4C2C99" w:rsidRPr="00D97AAD" w:rsidRDefault="004C2C99" w:rsidP="00BD44E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4C2C99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C2C99" w:rsidRPr="00D97AAD" w:rsidRDefault="004C2C99" w:rsidP="00BD44E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4C2C99" w:rsidRPr="00D97AAD" w:rsidRDefault="004C2C99" w:rsidP="00BD44E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4C2C99" w:rsidRPr="00D97AAD" w:rsidRDefault="004C2C99" w:rsidP="00BD44E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C2C99" w:rsidRPr="00D97AAD" w:rsidRDefault="004C2C99" w:rsidP="00BD44E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C2C99" w:rsidRPr="00D97AAD" w:rsidRDefault="004C2C99" w:rsidP="00BD44E0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BD44E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BD44E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BD44E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BD44E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BD44E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BD44E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BD44E0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BD44E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BD44E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BD44E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BD44E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BD44E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BD44E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4A20C1" w:rsidRDefault="004A2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I.3.2.</w:t>
            </w:r>
          </w:p>
        </w:tc>
        <w:tc>
          <w:tcPr>
            <w:tcW w:w="630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BD44E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BD44E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BD44E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BD44E0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BD44E0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BD44E0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BD44E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BD44E0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BD44E0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BD44E0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BD44E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BD44E0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BD44E0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BD44E0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6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BD44E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BD44E0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BD44E0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BD44E0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BD44E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BD44E0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BD44E0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BD44E0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BD44E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BD44E0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BD44E0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BD44E0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BD44E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BD44E0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BD44E0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7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BD44E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BD44E0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BD44E0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BD44E0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BD44E0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8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BD44E0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BD44E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BD44E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BD44E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BD44E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BD44E0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BD44E0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BD44E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BD44E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BD44E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BD44E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BD44E0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BD44E0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BD44E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BD44E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BD44E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BD44E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BD44E0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BD44E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BD44E0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BD44E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BD44E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BD44E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BD44E0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BD44E0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BD44E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BD44E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BD44E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BD44E0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Sądowym*/właściwą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lastRenderedPageBreak/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F94" w:rsidRDefault="005F2F94">
      <w:r>
        <w:separator/>
      </w:r>
    </w:p>
  </w:endnote>
  <w:endnote w:type="continuationSeparator" w:id="1">
    <w:p w:rsidR="005F2F94" w:rsidRDefault="005F2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D44E0" w:rsidRDefault="00B05570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D44E0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311F1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D44E0" w:rsidRDefault="00BD44E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F94" w:rsidRDefault="005F2F94">
      <w:r>
        <w:separator/>
      </w:r>
    </w:p>
  </w:footnote>
  <w:footnote w:type="continuationSeparator" w:id="1">
    <w:p w:rsidR="005F2F94" w:rsidRDefault="005F2F94">
      <w:r>
        <w:continuationSeparator/>
      </w:r>
    </w:p>
  </w:footnote>
  <w:footnote w:id="2">
    <w:p w:rsidR="00BD44E0" w:rsidRPr="003A2508" w:rsidRDefault="00BD44E0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3">
    <w:p w:rsidR="00BD44E0" w:rsidRPr="003A2508" w:rsidRDefault="00BD44E0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 w:rsidR="004C2C99" w:rsidRPr="00C57111" w:rsidRDefault="004C2C99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5">
    <w:p w:rsidR="00BD44E0" w:rsidRPr="00F621DF" w:rsidRDefault="00BD44E0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6">
    <w:p w:rsidR="00BD44E0" w:rsidRPr="00F621DF" w:rsidRDefault="00BD44E0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7">
    <w:p w:rsidR="00BD44E0" w:rsidRDefault="00BD44E0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8">
    <w:p w:rsidR="00BD44E0" w:rsidRPr="00F621DF" w:rsidRDefault="00BD44E0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841CBD"/>
    <w:multiLevelType w:val="hybridMultilevel"/>
    <w:tmpl w:val="773C94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62309A"/>
    <w:multiLevelType w:val="hybridMultilevel"/>
    <w:tmpl w:val="928A26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7434F9"/>
    <w:multiLevelType w:val="hybridMultilevel"/>
    <w:tmpl w:val="E5AE0B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C92C1B"/>
    <w:multiLevelType w:val="hybridMultilevel"/>
    <w:tmpl w:val="945E7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5"/>
  </w:num>
  <w:num w:numId="12">
    <w:abstractNumId w:val="27"/>
  </w:num>
  <w:num w:numId="13">
    <w:abstractNumId w:val="33"/>
  </w:num>
  <w:num w:numId="14">
    <w:abstractNumId w:val="36"/>
  </w:num>
  <w:num w:numId="15">
    <w:abstractNumId w:val="0"/>
  </w:num>
  <w:num w:numId="16">
    <w:abstractNumId w:val="20"/>
  </w:num>
  <w:num w:numId="17">
    <w:abstractNumId w:val="24"/>
  </w:num>
  <w:num w:numId="18">
    <w:abstractNumId w:val="11"/>
  </w:num>
  <w:num w:numId="19">
    <w:abstractNumId w:val="30"/>
  </w:num>
  <w:num w:numId="20">
    <w:abstractNumId w:val="41"/>
  </w:num>
  <w:num w:numId="21">
    <w:abstractNumId w:val="39"/>
  </w:num>
  <w:num w:numId="22">
    <w:abstractNumId w:val="12"/>
  </w:num>
  <w:num w:numId="23">
    <w:abstractNumId w:val="1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3"/>
  </w:num>
  <w:num w:numId="27">
    <w:abstractNumId w:val="19"/>
  </w:num>
  <w:num w:numId="28">
    <w:abstractNumId w:val="14"/>
  </w:num>
  <w:num w:numId="29">
    <w:abstractNumId w:val="40"/>
  </w:num>
  <w:num w:numId="30">
    <w:abstractNumId w:val="26"/>
  </w:num>
  <w:num w:numId="31">
    <w:abstractNumId w:val="18"/>
  </w:num>
  <w:num w:numId="32">
    <w:abstractNumId w:val="34"/>
  </w:num>
  <w:num w:numId="33">
    <w:abstractNumId w:val="32"/>
  </w:num>
  <w:num w:numId="34">
    <w:abstractNumId w:val="25"/>
  </w:num>
  <w:num w:numId="35">
    <w:abstractNumId w:val="10"/>
  </w:num>
  <w:num w:numId="36">
    <w:abstractNumId w:val="22"/>
  </w:num>
  <w:num w:numId="37">
    <w:abstractNumId w:val="17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21"/>
  </w:num>
  <w:num w:numId="41">
    <w:abstractNumId w:val="31"/>
  </w:num>
  <w:num w:numId="42">
    <w:abstractNumId w:val="29"/>
  </w:num>
  <w:num w:numId="43">
    <w:abstractNumId w:val="38"/>
  </w:num>
  <w:num w:numId="4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21E7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0D0D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03D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2CD4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2F67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4E04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43672"/>
    <w:rsid w:val="00352105"/>
    <w:rsid w:val="00353AA1"/>
    <w:rsid w:val="003548DC"/>
    <w:rsid w:val="00357BB2"/>
    <w:rsid w:val="0036487C"/>
    <w:rsid w:val="003700DF"/>
    <w:rsid w:val="00371CA8"/>
    <w:rsid w:val="003727A2"/>
    <w:rsid w:val="00373290"/>
    <w:rsid w:val="003733DF"/>
    <w:rsid w:val="00373648"/>
    <w:rsid w:val="0037387F"/>
    <w:rsid w:val="003771B1"/>
    <w:rsid w:val="00377578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4A95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5079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0C1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2C99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430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2F94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5A6B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2AD7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1FC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766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4518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570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4E0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11F1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703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0D26"/>
    <w:rsid w:val="00E91817"/>
    <w:rsid w:val="00E9228A"/>
    <w:rsid w:val="00E952FD"/>
    <w:rsid w:val="00EA167F"/>
    <w:rsid w:val="00EA1FB5"/>
    <w:rsid w:val="00EA506B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2469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864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A4B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3C67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5F71D-1736-423F-809C-0E439F39F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925</Words>
  <Characters>5554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abedus</cp:lastModifiedBy>
  <cp:revision>9</cp:revision>
  <cp:lastPrinted>2018-10-01T08:37:00Z</cp:lastPrinted>
  <dcterms:created xsi:type="dcterms:W3CDTF">2020-01-30T12:24:00Z</dcterms:created>
  <dcterms:modified xsi:type="dcterms:W3CDTF">2021-01-29T09:51:00Z</dcterms:modified>
</cp:coreProperties>
</file>